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566"/>
        <w:gridCol w:w="711"/>
        <w:gridCol w:w="144"/>
        <w:gridCol w:w="707"/>
        <w:gridCol w:w="1791"/>
        <w:gridCol w:w="752"/>
        <w:gridCol w:w="1144"/>
        <w:gridCol w:w="561"/>
        <w:gridCol w:w="567"/>
        <w:gridCol w:w="6"/>
        <w:gridCol w:w="419"/>
        <w:gridCol w:w="713"/>
        <w:gridCol w:w="1987"/>
      </w:tblGrid>
      <w:tr w:rsidR="008749C4" w:rsidRPr="005937E1" w:rsidTr="000E05D8">
        <w:trPr>
          <w:trHeight w:val="122"/>
        </w:trPr>
        <w:tc>
          <w:tcPr>
            <w:tcW w:w="11058" w:type="dxa"/>
            <w:gridSpan w:val="14"/>
            <w:shd w:val="clear" w:color="auto" w:fill="EEECE1" w:themeFill="background2"/>
          </w:tcPr>
          <w:p w:rsidR="008749C4" w:rsidRPr="005937E1" w:rsidRDefault="008749C4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937E1">
              <w:rPr>
                <w:rFonts w:eastAsia="Times New Roman" w:cs="Times New Roman"/>
                <w:i/>
                <w:lang w:eastAsia="ar-SA"/>
              </w:rPr>
              <w:t>Служебные отметки регистратора</w:t>
            </w:r>
          </w:p>
        </w:tc>
      </w:tr>
      <w:tr w:rsidR="000E05D8" w:rsidRPr="005937E1" w:rsidTr="00C228D3">
        <w:trPr>
          <w:trHeight w:val="276"/>
        </w:trPr>
        <w:tc>
          <w:tcPr>
            <w:tcW w:w="5661" w:type="dxa"/>
            <w:gridSpan w:val="7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Принял</w:t>
            </w:r>
          </w:p>
        </w:tc>
        <w:tc>
          <w:tcPr>
            <w:tcW w:w="2697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Вх</w:t>
            </w:r>
            <w:proofErr w:type="spellEnd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.№</w:t>
            </w:r>
          </w:p>
        </w:tc>
        <w:tc>
          <w:tcPr>
            <w:tcW w:w="2700" w:type="dxa"/>
            <w:gridSpan w:val="2"/>
            <w:tcBorders>
              <w:left w:val="nil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0E05D8" w:rsidRPr="005937E1" w:rsidTr="00C228D3">
        <w:trPr>
          <w:trHeight w:val="266"/>
        </w:trPr>
        <w:tc>
          <w:tcPr>
            <w:tcW w:w="5661" w:type="dxa"/>
            <w:gridSpan w:val="7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Исполнил</w:t>
            </w:r>
          </w:p>
        </w:tc>
        <w:tc>
          <w:tcPr>
            <w:tcW w:w="5397" w:type="dxa"/>
            <w:gridSpan w:val="7"/>
            <w:tcBorders>
              <w:lef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8749C4" w:rsidRPr="005937E1" w:rsidTr="00F256EE">
        <w:trPr>
          <w:trHeight w:val="329"/>
        </w:trPr>
        <w:tc>
          <w:tcPr>
            <w:tcW w:w="11058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35B1" w:rsidRDefault="00B11AB9" w:rsidP="00DA684A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B11AB9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РАСПОРЯЖЕНИЕ УПРАВЛЯЮЩЕЙ КОМПАНИИ </w:t>
            </w:r>
          </w:p>
          <w:p w:rsidR="008749C4" w:rsidRDefault="00C228D3" w:rsidP="00DA684A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C228D3">
              <w:rPr>
                <w:rFonts w:eastAsia="Times New Roman"/>
                <w:b/>
                <w:sz w:val="24"/>
                <w:szCs w:val="24"/>
                <w:lang w:eastAsia="ar-SA"/>
              </w:rPr>
              <w:t>О БЛОКИРОВАНИИ ОПЕРАЦИЙ С ИНВЕСТИЦИОННЫМИ ПАЯМИ</w:t>
            </w:r>
          </w:p>
          <w:p w:rsidR="00C228D3" w:rsidRPr="00861C3B" w:rsidRDefault="00C228D3" w:rsidP="00DA684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C228D3">
              <w:rPr>
                <w:rFonts w:eastAsia="Times New Roman" w:cs="Times New Roman"/>
                <w:sz w:val="24"/>
                <w:szCs w:val="24"/>
                <w:lang w:eastAsia="ar-SA"/>
              </w:rPr>
              <w:t>в случае частичного погашения</w:t>
            </w:r>
          </w:p>
        </w:tc>
      </w:tr>
      <w:tr w:rsidR="00B11AB9" w:rsidRPr="00B11AB9" w:rsidTr="00B11AB9">
        <w:trPr>
          <w:trHeight w:val="58"/>
        </w:trPr>
        <w:tc>
          <w:tcPr>
            <w:tcW w:w="11058" w:type="dxa"/>
            <w:gridSpan w:val="1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11AB9" w:rsidRPr="00B11AB9" w:rsidRDefault="00B11AB9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F256EE" w:rsidRPr="0096640B" w:rsidTr="00F256EE">
        <w:trPr>
          <w:trHeight w:val="329"/>
        </w:trPr>
        <w:tc>
          <w:tcPr>
            <w:tcW w:w="11058" w:type="dxa"/>
            <w:gridSpan w:val="1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256EE" w:rsidRPr="00F771B9" w:rsidRDefault="00F256EE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962743">
              <w:rPr>
                <w:rFonts w:eastAsia="Times New Roman" w:cs="Times New Roman"/>
                <w:sz w:val="20"/>
                <w:szCs w:val="20"/>
                <w:lang w:eastAsia="ar-SA"/>
              </w:rPr>
              <w:t>Сведения о лице, подавшем распоряжение:</w:t>
            </w:r>
          </w:p>
        </w:tc>
      </w:tr>
      <w:tr w:rsidR="000E05D8" w:rsidRPr="0096640B" w:rsidTr="00F256EE">
        <w:trPr>
          <w:trHeight w:val="329"/>
        </w:trPr>
        <w:tc>
          <w:tcPr>
            <w:tcW w:w="11058" w:type="dxa"/>
            <w:gridSpan w:val="1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F771B9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11AB9" w:rsidRPr="0096640B" w:rsidTr="000E05D8">
        <w:trPr>
          <w:trHeight w:val="72"/>
        </w:trPr>
        <w:tc>
          <w:tcPr>
            <w:tcW w:w="11058" w:type="dxa"/>
            <w:gridSpan w:val="1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1AB9" w:rsidRPr="000E05D8" w:rsidRDefault="00B11AB9" w:rsidP="00B11AB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паевого</w:t>
            </w:r>
            <w:r w:rsidRPr="00061FD7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 инвестиционного фонда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B11AB9" w:rsidRPr="0096640B" w:rsidTr="000E05D8">
        <w:trPr>
          <w:trHeight w:val="72"/>
        </w:trPr>
        <w:tc>
          <w:tcPr>
            <w:tcW w:w="11058" w:type="dxa"/>
            <w:gridSpan w:val="1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1AB9" w:rsidRPr="000E05D8" w:rsidRDefault="00B11AB9" w:rsidP="00B11AB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0E05D8" w:rsidRPr="0096640B" w:rsidTr="000E05D8">
        <w:trPr>
          <w:trHeight w:val="72"/>
        </w:trPr>
        <w:tc>
          <w:tcPr>
            <w:tcW w:w="11058" w:type="dxa"/>
            <w:gridSpan w:val="1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0E05D8" w:rsidRDefault="000E05D8" w:rsidP="006A35B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 w:rsidR="00865224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П</w:t>
            </w:r>
            <w:r w:rsidR="0053226A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олное наименование </w:t>
            </w:r>
            <w:r w:rsidR="00B11AB9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управляющей компании</w:t>
            </w:r>
            <w:r w:rsidR="006A35B1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0E05D8" w:rsidRPr="0035312F" w:rsidTr="00C228D3">
        <w:trPr>
          <w:trHeight w:val="329"/>
        </w:trPr>
        <w:tc>
          <w:tcPr>
            <w:tcW w:w="99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35312F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sz w:val="20"/>
                <w:szCs w:val="20"/>
                <w:lang w:eastAsia="ar-SA"/>
              </w:rPr>
              <w:t>в лице</w:t>
            </w:r>
          </w:p>
        </w:tc>
        <w:tc>
          <w:tcPr>
            <w:tcW w:w="10068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35312F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E05D8" w:rsidRPr="0035312F" w:rsidTr="00DA684A">
        <w:trPr>
          <w:trHeight w:val="329"/>
        </w:trPr>
        <w:tc>
          <w:tcPr>
            <w:tcW w:w="226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35312F" w:rsidRDefault="00865224" w:rsidP="007103D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8791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35312F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11AB9" w:rsidRPr="0035312F" w:rsidTr="00B11AB9">
        <w:trPr>
          <w:trHeight w:val="65"/>
        </w:trPr>
        <w:tc>
          <w:tcPr>
            <w:tcW w:w="11058" w:type="dxa"/>
            <w:gridSpan w:val="14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11AB9" w:rsidRPr="0035312F" w:rsidRDefault="00B11AB9" w:rsidP="000E05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7E7669" w:rsidRPr="0035312F" w:rsidTr="007E7669">
        <w:trPr>
          <w:trHeight w:val="58"/>
        </w:trPr>
        <w:tc>
          <w:tcPr>
            <w:tcW w:w="11058" w:type="dxa"/>
            <w:gridSpan w:val="1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7669" w:rsidRPr="007E7669" w:rsidRDefault="007E7669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B11AB9" w:rsidRPr="0035312F" w:rsidTr="00406F67">
        <w:trPr>
          <w:trHeight w:val="256"/>
        </w:trPr>
        <w:tc>
          <w:tcPr>
            <w:tcW w:w="11058" w:type="dxa"/>
            <w:gridSpan w:val="1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11AB9" w:rsidRPr="0035312F" w:rsidRDefault="0067554E" w:rsidP="0067554E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</w:t>
            </w:r>
            <w:r w:rsidRPr="0067554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астоящим проси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м</w:t>
            </w:r>
            <w:r w:rsidRPr="0067554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C228D3"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осуществить БЛОКИРОВАНИЕ операций с инвестиционными паями в реестре владельцев инвестиционных паев</w:t>
            </w:r>
            <w:r w:rsid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в отношении следующих лиц</w:t>
            </w:r>
            <w:r w:rsidRPr="0067554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7E7669" w:rsidRPr="0035312F" w:rsidTr="007E7669">
        <w:trPr>
          <w:trHeight w:val="58"/>
        </w:trPr>
        <w:tc>
          <w:tcPr>
            <w:tcW w:w="11058" w:type="dxa"/>
            <w:gridSpan w:val="1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7669" w:rsidRPr="007E7669" w:rsidRDefault="007E7669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C228D3" w:rsidRPr="0035312F" w:rsidTr="00C228D3">
        <w:trPr>
          <w:trHeight w:val="256"/>
        </w:trPr>
        <w:tc>
          <w:tcPr>
            <w:tcW w:w="2411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Полное наименование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ЮЛ</w:t>
            </w:r>
            <w:r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или ф</w:t>
            </w:r>
            <w:r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амилия, имя, отчество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ФЛ</w:t>
            </w:r>
          </w:p>
        </w:tc>
        <w:tc>
          <w:tcPr>
            <w:tcW w:w="4394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Номер, дата </w:t>
            </w:r>
            <w:proofErr w:type="spellStart"/>
            <w:r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гос</w:t>
            </w:r>
            <w:proofErr w:type="gramStart"/>
            <w:r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.р</w:t>
            </w:r>
            <w:proofErr w:type="gramEnd"/>
            <w:r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егистрации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ЮЛ или</w:t>
            </w:r>
            <w:r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вид, серия, номер, дата выдачи документа, удостоверяющего личность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ФЛ</w:t>
            </w:r>
          </w:p>
        </w:tc>
        <w:tc>
          <w:tcPr>
            <w:tcW w:w="1134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Вид лицевого счета</w:t>
            </w:r>
          </w:p>
        </w:tc>
        <w:tc>
          <w:tcPr>
            <w:tcW w:w="113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Номер лицевого счета</w:t>
            </w:r>
          </w:p>
        </w:tc>
        <w:tc>
          <w:tcPr>
            <w:tcW w:w="1987" w:type="dxa"/>
            <w:tcBorders>
              <w:bottom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Количество </w:t>
            </w:r>
            <w:proofErr w:type="gramStart"/>
            <w:r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блокируемых</w:t>
            </w:r>
            <w:proofErr w:type="gramEnd"/>
            <w:r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ИП</w:t>
            </w:r>
          </w:p>
        </w:tc>
      </w:tr>
      <w:tr w:rsidR="00C228D3" w:rsidRPr="0035312F" w:rsidTr="00C228D3">
        <w:trPr>
          <w:trHeight w:val="256"/>
        </w:trPr>
        <w:tc>
          <w:tcPr>
            <w:tcW w:w="2411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228D3" w:rsidRPr="0035312F" w:rsidTr="00C228D3">
        <w:trPr>
          <w:trHeight w:val="256"/>
        </w:trPr>
        <w:tc>
          <w:tcPr>
            <w:tcW w:w="2411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228D3" w:rsidRPr="0035312F" w:rsidTr="00C228D3">
        <w:trPr>
          <w:trHeight w:val="256"/>
        </w:trPr>
        <w:tc>
          <w:tcPr>
            <w:tcW w:w="2411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228D3" w:rsidRPr="0035312F" w:rsidTr="00C228D3">
        <w:trPr>
          <w:trHeight w:val="256"/>
        </w:trPr>
        <w:tc>
          <w:tcPr>
            <w:tcW w:w="2411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228D3" w:rsidRPr="0035312F" w:rsidTr="00C228D3">
        <w:trPr>
          <w:trHeight w:val="256"/>
        </w:trPr>
        <w:tc>
          <w:tcPr>
            <w:tcW w:w="2411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228D3" w:rsidRPr="0035312F" w:rsidTr="00C228D3">
        <w:trPr>
          <w:trHeight w:val="256"/>
        </w:trPr>
        <w:tc>
          <w:tcPr>
            <w:tcW w:w="2411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228D3" w:rsidRPr="0035312F" w:rsidTr="00C228D3">
        <w:trPr>
          <w:trHeight w:val="256"/>
        </w:trPr>
        <w:tc>
          <w:tcPr>
            <w:tcW w:w="2411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228D3" w:rsidRPr="0035312F" w:rsidTr="00C228D3">
        <w:trPr>
          <w:trHeight w:val="256"/>
        </w:trPr>
        <w:tc>
          <w:tcPr>
            <w:tcW w:w="2411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228D3" w:rsidRPr="00C228D3" w:rsidRDefault="00C228D3" w:rsidP="00C228D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228D3" w:rsidRPr="0035312F" w:rsidTr="00C228D3">
        <w:trPr>
          <w:trHeight w:val="54"/>
        </w:trPr>
        <w:tc>
          <w:tcPr>
            <w:tcW w:w="11058" w:type="dxa"/>
            <w:gridSpan w:val="1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228D3" w:rsidRPr="00C228D3" w:rsidRDefault="00C228D3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67554E" w:rsidRPr="0035312F" w:rsidTr="00C228D3">
        <w:trPr>
          <w:trHeight w:val="256"/>
        </w:trPr>
        <w:tc>
          <w:tcPr>
            <w:tcW w:w="3118" w:type="dxa"/>
            <w:gridSpan w:val="5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7554E" w:rsidRPr="00C228D3" w:rsidRDefault="00C228D3" w:rsidP="00396731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C228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Регистрационный номер ПДУ</w:t>
            </w:r>
          </w:p>
        </w:tc>
        <w:tc>
          <w:tcPr>
            <w:tcW w:w="7940" w:type="dxa"/>
            <w:gridSpan w:val="9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554E" w:rsidRPr="0035312F" w:rsidRDefault="0067554E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7554E" w:rsidRPr="0035312F" w:rsidTr="00C228D3">
        <w:trPr>
          <w:trHeight w:val="54"/>
        </w:trPr>
        <w:tc>
          <w:tcPr>
            <w:tcW w:w="11058" w:type="dxa"/>
            <w:gridSpan w:val="1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554E" w:rsidRPr="00C228D3" w:rsidRDefault="0067554E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F64E66" w:rsidRPr="0035312F" w:rsidTr="00F97F2A">
        <w:trPr>
          <w:trHeight w:val="64"/>
        </w:trPr>
        <w:tc>
          <w:tcPr>
            <w:tcW w:w="11058" w:type="dxa"/>
            <w:gridSpan w:val="14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F64E66" w:rsidRPr="00F64E66" w:rsidRDefault="0067554E" w:rsidP="00BD2B3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Операции</w:t>
            </w:r>
            <w:r w:rsidR="00F64E66" w:rsidRPr="00F64E6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прошу провести </w:t>
            </w:r>
          </w:p>
        </w:tc>
      </w:tr>
      <w:tr w:rsidR="00F64E66" w:rsidRPr="0035312F" w:rsidTr="00C228D3">
        <w:trPr>
          <w:trHeight w:val="64"/>
        </w:trPr>
        <w:tc>
          <w:tcPr>
            <w:tcW w:w="155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4E66" w:rsidRPr="0035312F" w:rsidRDefault="00F64E66" w:rsidP="00396731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instrText xml:space="preserve"> FORMCHECKBOX </w:instrText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end"/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не позднее</w:t>
            </w:r>
          </w:p>
        </w:tc>
        <w:tc>
          <w:tcPr>
            <w:tcW w:w="33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4E66" w:rsidRDefault="00F64E66" w:rsidP="00B5365B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4E66" w:rsidRPr="0035312F" w:rsidRDefault="00F64E66" w:rsidP="00396731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instrText xml:space="preserve"> FORMCHECKBOX </w:instrText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end"/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по состоянию на дату</w:t>
            </w:r>
          </w:p>
        </w:tc>
        <w:tc>
          <w:tcPr>
            <w:tcW w:w="369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F64E66" w:rsidRPr="00F64E66" w:rsidRDefault="00F64E66" w:rsidP="00B5365B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</w:tr>
      <w:tr w:rsidR="00F64E66" w:rsidRPr="0035312F" w:rsidTr="00865224">
        <w:trPr>
          <w:trHeight w:val="69"/>
        </w:trPr>
        <w:tc>
          <w:tcPr>
            <w:tcW w:w="11058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F64E66" w:rsidRPr="0035312F" w:rsidTr="00C228D3">
        <w:trPr>
          <w:trHeight w:val="69"/>
        </w:trPr>
        <w:tc>
          <w:tcPr>
            <w:tcW w:w="7933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3E791E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В случае отказа в </w:t>
            </w:r>
            <w:r w:rsidR="003E791E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провед</w:t>
            </w:r>
            <w:bookmarkStart w:id="0" w:name="_GoBack"/>
            <w:bookmarkEnd w:id="0"/>
            <w:r w:rsidRPr="0035312F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ении операции уведомление прошу отправить по адресу:</w:t>
            </w:r>
          </w:p>
        </w:tc>
        <w:tc>
          <w:tcPr>
            <w:tcW w:w="312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F64E66" w:rsidRPr="0035312F" w:rsidTr="00865224">
        <w:trPr>
          <w:trHeight w:val="69"/>
        </w:trPr>
        <w:tc>
          <w:tcPr>
            <w:tcW w:w="11058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F64E66" w:rsidRPr="0035312F" w:rsidTr="00865224">
        <w:trPr>
          <w:trHeight w:val="69"/>
        </w:trPr>
        <w:tc>
          <w:tcPr>
            <w:tcW w:w="11058" w:type="dxa"/>
            <w:gridSpan w:val="14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585A68" w:rsidRPr="0035312F" w:rsidRDefault="00585A68" w:rsidP="00AA5DD7">
      <w:pPr>
        <w:suppressAutoHyphens/>
        <w:spacing w:after="0" w:line="240" w:lineRule="auto"/>
        <w:jc w:val="center"/>
        <w:rPr>
          <w:rFonts w:eastAsia="Times New Roman" w:cs="Times New Roman"/>
          <w:bCs/>
          <w:i/>
          <w:sz w:val="20"/>
          <w:szCs w:val="20"/>
          <w:lang w:eastAsia="ar-SA"/>
        </w:rPr>
      </w:pPr>
    </w:p>
    <w:tbl>
      <w:tblPr>
        <w:tblStyle w:val="16"/>
        <w:tblW w:w="108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140"/>
        <w:gridCol w:w="284"/>
        <w:gridCol w:w="141"/>
        <w:gridCol w:w="3688"/>
        <w:gridCol w:w="1984"/>
        <w:gridCol w:w="1882"/>
      </w:tblGrid>
      <w:tr w:rsidR="0035312F" w:rsidRPr="0035312F" w:rsidTr="00865224"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12F" w:rsidRPr="0035312F" w:rsidRDefault="003C47E1" w:rsidP="00B11AB9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</w:t>
            </w:r>
            <w:r w:rsidR="0035312F" w:rsidRPr="0035312F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одпись уполномоченного представителя: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12F" w:rsidRPr="0035312F" w:rsidRDefault="0035312F" w:rsidP="00396731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Дата заполнения: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12F" w:rsidRPr="0035312F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35312F" w:rsidRPr="00EA3888" w:rsidTr="00865224">
        <w:trPr>
          <w:trHeight w:val="390"/>
        </w:trPr>
        <w:tc>
          <w:tcPr>
            <w:tcW w:w="28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A3888">
              <w:rPr>
                <w:rFonts w:eastAsia="Times New Roman" w:cs="Times New Roman"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2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35312F" w:rsidRPr="00EA3888" w:rsidTr="00865224">
        <w:trPr>
          <w:trHeight w:val="58"/>
        </w:trPr>
        <w:tc>
          <w:tcPr>
            <w:tcW w:w="269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Подпись</w:t>
            </w:r>
          </w:p>
        </w:tc>
        <w:tc>
          <w:tcPr>
            <w:tcW w:w="56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МП</w:t>
            </w:r>
          </w:p>
        </w:tc>
        <w:tc>
          <w:tcPr>
            <w:tcW w:w="368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Ф.И.О.</w:t>
            </w: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882" w:type="dxa"/>
            <w:vMerge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35312F" w:rsidRPr="00CC46F0" w:rsidRDefault="0035312F" w:rsidP="0035312F"/>
    <w:p w:rsidR="0035312F" w:rsidRDefault="0035312F" w:rsidP="00AA5DD7">
      <w:pPr>
        <w:suppressAutoHyphens/>
        <w:spacing w:after="0" w:line="240" w:lineRule="auto"/>
        <w:jc w:val="center"/>
        <w:rPr>
          <w:rFonts w:eastAsia="Times New Roman" w:cs="Times New Roman"/>
          <w:bCs/>
          <w:i/>
          <w:sz w:val="16"/>
          <w:szCs w:val="16"/>
          <w:lang w:eastAsia="ar-SA"/>
        </w:rPr>
      </w:pPr>
    </w:p>
    <w:sectPr w:rsidR="0035312F" w:rsidSect="00E00B9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7" w:right="282" w:bottom="142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7CB" w:rsidRDefault="003837CB" w:rsidP="000A38CC">
      <w:pPr>
        <w:spacing w:after="0" w:line="240" w:lineRule="auto"/>
      </w:pPr>
      <w:r>
        <w:separator/>
      </w:r>
    </w:p>
  </w:endnote>
  <w:endnote w:type="continuationSeparator" w:id="0">
    <w:p w:rsidR="003837CB" w:rsidRDefault="003837CB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5B" w:rsidRDefault="00B5365B">
    <w:pPr>
      <w:pStyle w:val="af2"/>
      <w:jc w:val="center"/>
    </w:pPr>
  </w:p>
  <w:p w:rsidR="00B5365B" w:rsidRDefault="00B5365B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DF7" w:rsidRDefault="00B5365B" w:rsidP="007C4DF7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b/>
        <w:bCs/>
        <w:i/>
        <w:sz w:val="14"/>
        <w:szCs w:val="14"/>
        <w:lang w:eastAsia="ar-SA"/>
      </w:rPr>
      <w:t>Примечани</w:t>
    </w:r>
    <w:r w:rsidR="00585A68" w:rsidRPr="007C4DF7">
      <w:rPr>
        <w:rFonts w:eastAsia="Times New Roman" w:cs="Times New Roman"/>
        <w:b/>
        <w:bCs/>
        <w:i/>
        <w:sz w:val="14"/>
        <w:szCs w:val="14"/>
        <w:lang w:eastAsia="ar-SA"/>
      </w:rPr>
      <w:t>я</w:t>
    </w:r>
    <w:r w:rsidR="0036131F" w:rsidRPr="007C4DF7">
      <w:rPr>
        <w:rFonts w:eastAsia="Times New Roman" w:cs="Times New Roman"/>
        <w:i/>
        <w:sz w:val="14"/>
        <w:szCs w:val="14"/>
        <w:lang w:eastAsia="ar-SA"/>
      </w:rPr>
      <w:t>: в</w:t>
    </w:r>
    <w:r w:rsidRPr="007C4DF7">
      <w:rPr>
        <w:rFonts w:eastAsia="Times New Roman" w:cs="Times New Roman"/>
        <w:i/>
        <w:sz w:val="14"/>
        <w:szCs w:val="14"/>
        <w:lang w:eastAsia="ar-SA"/>
      </w:rPr>
      <w:t>носимые данные должны быть заполнены разборчиво и без исправлений</w:t>
    </w:r>
    <w:r w:rsidR="00F771B9" w:rsidRPr="007C4DF7">
      <w:rPr>
        <w:rFonts w:eastAsia="Times New Roman" w:cs="Times New Roman"/>
        <w:i/>
        <w:sz w:val="14"/>
        <w:szCs w:val="14"/>
        <w:lang w:eastAsia="ar-SA"/>
      </w:rPr>
      <w:t>.</w:t>
    </w:r>
  </w:p>
  <w:p w:rsidR="00D80673" w:rsidRPr="00D80673" w:rsidRDefault="00D462E8" w:rsidP="007C4DF7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 w:rsidRPr="00D80673">
      <w:rPr>
        <w:rFonts w:eastAsia="Times New Roman" w:cs="Times New Roman"/>
        <w:i/>
        <w:sz w:val="14"/>
        <w:szCs w:val="14"/>
        <w:lang w:eastAsia="ar-SA"/>
      </w:rPr>
      <w:t xml:space="preserve"> </w:t>
    </w:r>
  </w:p>
  <w:p w:rsidR="007C4DF7" w:rsidRPr="007C4DF7" w:rsidRDefault="007C4DF7" w:rsidP="007C4DF7">
    <w:pPr>
      <w:spacing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i/>
        <w:sz w:val="14"/>
        <w:szCs w:val="14"/>
        <w:lang w:eastAsia="ar-SA"/>
      </w:rPr>
      <w:t>Использование сведений, в том числе персональных данных, содержащихся в настоящем распоряжении,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 содержатся на официальном сайте Регистратора.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7CB" w:rsidRDefault="003837CB" w:rsidP="000A38CC">
      <w:pPr>
        <w:spacing w:after="0" w:line="240" w:lineRule="auto"/>
      </w:pPr>
      <w:r>
        <w:separator/>
      </w:r>
    </w:p>
  </w:footnote>
  <w:footnote w:type="continuationSeparator" w:id="0">
    <w:p w:rsidR="003837CB" w:rsidRDefault="003837CB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704502"/>
      <w:docPartObj>
        <w:docPartGallery w:val="Page Numbers (Top of Page)"/>
        <w:docPartUnique/>
      </w:docPartObj>
    </w:sdtPr>
    <w:sdtEndPr/>
    <w:sdtContent>
      <w:p w:rsidR="00B5365B" w:rsidRDefault="00B5365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E66">
          <w:rPr>
            <w:noProof/>
          </w:rPr>
          <w:t>2</w:t>
        </w:r>
        <w:r>
          <w:fldChar w:fldCharType="end"/>
        </w:r>
      </w:p>
    </w:sdtContent>
  </w:sdt>
  <w:p w:rsidR="00B5365B" w:rsidRPr="005A57A8" w:rsidRDefault="00B5365B" w:rsidP="005A57A8">
    <w:pPr>
      <w:pStyle w:val="af0"/>
      <w:spacing w:line="276" w:lineRule="auto"/>
      <w:jc w:val="center"/>
      <w:rPr>
        <w:i/>
        <w:iCs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8" w:type="dxa"/>
      <w:tblInd w:w="-318" w:type="dxa"/>
      <w:tblLayout w:type="fixed"/>
      <w:tblLook w:val="0000" w:firstRow="0" w:lastRow="0" w:firstColumn="0" w:lastColumn="0" w:noHBand="0" w:noVBand="0"/>
    </w:tblPr>
    <w:tblGrid>
      <w:gridCol w:w="5548"/>
      <w:gridCol w:w="5510"/>
    </w:tblGrid>
    <w:tr w:rsidR="00804096" w:rsidRPr="00D4343F" w:rsidTr="00E00B99">
      <w:trPr>
        <w:cantSplit/>
        <w:trHeight w:val="108"/>
      </w:trPr>
      <w:tc>
        <w:tcPr>
          <w:tcW w:w="5548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shd w:val="clear" w:color="auto" w:fill="auto"/>
        </w:tcPr>
        <w:p w:rsidR="00804096" w:rsidRPr="00D4343F" w:rsidRDefault="00804096" w:rsidP="00804096">
          <w:pPr>
            <w:suppressAutoHyphens/>
            <w:spacing w:after="0" w:line="240" w:lineRule="auto"/>
            <w:rPr>
              <w:rFonts w:eastAsia="Times New Roman"/>
              <w:sz w:val="20"/>
              <w:szCs w:val="20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Правила ведения реестра </w:t>
          </w:r>
          <w:r w:rsidR="00B11AB9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ПИФ </w:t>
          </w:r>
          <w:r w:rsidRPr="001401A7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АО «СРК»</w:t>
          </w:r>
        </w:p>
      </w:tc>
      <w:tc>
        <w:tcPr>
          <w:tcW w:w="5510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804096" w:rsidRPr="00D4343F" w:rsidRDefault="00804096" w:rsidP="0001240F">
          <w:pPr>
            <w:suppressAutoHyphens/>
            <w:spacing w:after="0" w:line="240" w:lineRule="auto"/>
            <w:jc w:val="right"/>
            <w:rPr>
              <w:rFonts w:eastAsia="Times New Roman"/>
              <w:sz w:val="20"/>
              <w:szCs w:val="20"/>
              <w:lang w:eastAsia="ar-SA"/>
            </w:rPr>
          </w:pPr>
          <w:r w:rsidRPr="009738B2">
            <w:rPr>
              <w:rFonts w:ascii="Calibri" w:eastAsia="Calibri" w:hAnsi="Calibri"/>
              <w:i/>
              <w:iCs/>
              <w:sz w:val="14"/>
              <w:szCs w:val="14"/>
            </w:rPr>
            <w:t xml:space="preserve">Форма № </w:t>
          </w:r>
          <w:r w:rsidR="00B27E81">
            <w:rPr>
              <w:rFonts w:ascii="Calibri" w:eastAsia="Calibri" w:hAnsi="Calibri"/>
              <w:i/>
              <w:iCs/>
              <w:sz w:val="14"/>
              <w:szCs w:val="14"/>
            </w:rPr>
            <w:t>2</w:t>
          </w:r>
          <w:r w:rsidR="0001240F">
            <w:rPr>
              <w:rFonts w:ascii="Calibri" w:eastAsia="Calibri" w:hAnsi="Calibri"/>
              <w:i/>
              <w:iCs/>
              <w:sz w:val="14"/>
              <w:szCs w:val="14"/>
            </w:rPr>
            <w:t>3</w:t>
          </w:r>
        </w:p>
      </w:tc>
    </w:tr>
  </w:tbl>
  <w:p w:rsidR="00B5365B" w:rsidRPr="008749C4" w:rsidRDefault="00B5365B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5pt;height:12.25pt" o:bullet="t">
        <v:imagedata r:id="rId1" o:title="clip_image001"/>
      </v:shape>
    </w:pict>
  </w:numPicBullet>
  <w:numPicBullet w:numPicBulletId="1">
    <w:pict>
      <v:shape id="_x0000_i1029" type="#_x0000_t75" style="width:12.25pt;height:12.25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3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5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8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2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7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1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2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3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8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1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0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1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2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3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6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9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1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2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4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6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9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1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6"/>
  </w:num>
  <w:num w:numId="6">
    <w:abstractNumId w:val="94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6"/>
  </w:num>
  <w:num w:numId="17">
    <w:abstractNumId w:val="32"/>
  </w:num>
  <w:num w:numId="18">
    <w:abstractNumId w:val="88"/>
  </w:num>
  <w:num w:numId="19">
    <w:abstractNumId w:val="12"/>
  </w:num>
  <w:num w:numId="20">
    <w:abstractNumId w:val="103"/>
  </w:num>
  <w:num w:numId="21">
    <w:abstractNumId w:val="39"/>
  </w:num>
  <w:num w:numId="22">
    <w:abstractNumId w:val="28"/>
  </w:num>
  <w:num w:numId="23">
    <w:abstractNumId w:val="63"/>
  </w:num>
  <w:num w:numId="24">
    <w:abstractNumId w:val="107"/>
  </w:num>
  <w:num w:numId="25">
    <w:abstractNumId w:val="47"/>
  </w:num>
  <w:num w:numId="26">
    <w:abstractNumId w:val="90"/>
  </w:num>
  <w:num w:numId="27">
    <w:abstractNumId w:val="45"/>
  </w:num>
  <w:num w:numId="28">
    <w:abstractNumId w:val="128"/>
  </w:num>
  <w:num w:numId="29">
    <w:abstractNumId w:val="29"/>
  </w:num>
  <w:num w:numId="30">
    <w:abstractNumId w:val="11"/>
  </w:num>
  <w:num w:numId="31">
    <w:abstractNumId w:val="31"/>
  </w:num>
  <w:num w:numId="32">
    <w:abstractNumId w:val="98"/>
  </w:num>
  <w:num w:numId="33">
    <w:abstractNumId w:val="43"/>
  </w:num>
  <w:num w:numId="34">
    <w:abstractNumId w:val="10"/>
  </w:num>
  <w:num w:numId="35">
    <w:abstractNumId w:val="62"/>
  </w:num>
  <w:num w:numId="36">
    <w:abstractNumId w:val="92"/>
  </w:num>
  <w:num w:numId="37">
    <w:abstractNumId w:val="46"/>
  </w:num>
  <w:num w:numId="38">
    <w:abstractNumId w:val="42"/>
  </w:num>
  <w:num w:numId="39">
    <w:abstractNumId w:val="76"/>
  </w:num>
  <w:num w:numId="40">
    <w:abstractNumId w:val="127"/>
  </w:num>
  <w:num w:numId="41">
    <w:abstractNumId w:val="119"/>
  </w:num>
  <w:num w:numId="42">
    <w:abstractNumId w:val="69"/>
  </w:num>
  <w:num w:numId="43">
    <w:abstractNumId w:val="68"/>
  </w:num>
  <w:num w:numId="44">
    <w:abstractNumId w:val="123"/>
  </w:num>
  <w:num w:numId="45">
    <w:abstractNumId w:val="18"/>
  </w:num>
  <w:num w:numId="46">
    <w:abstractNumId w:val="129"/>
  </w:num>
  <w:num w:numId="47">
    <w:abstractNumId w:val="66"/>
  </w:num>
  <w:num w:numId="48">
    <w:abstractNumId w:val="64"/>
  </w:num>
  <w:num w:numId="49">
    <w:abstractNumId w:val="73"/>
  </w:num>
  <w:num w:numId="50">
    <w:abstractNumId w:val="82"/>
  </w:num>
  <w:num w:numId="51">
    <w:abstractNumId w:val="104"/>
  </w:num>
  <w:num w:numId="52">
    <w:abstractNumId w:val="91"/>
  </w:num>
  <w:num w:numId="53">
    <w:abstractNumId w:val="113"/>
  </w:num>
  <w:num w:numId="54">
    <w:abstractNumId w:val="124"/>
  </w:num>
  <w:num w:numId="55">
    <w:abstractNumId w:val="79"/>
  </w:num>
  <w:num w:numId="56">
    <w:abstractNumId w:val="117"/>
  </w:num>
  <w:num w:numId="57">
    <w:abstractNumId w:val="25"/>
  </w:num>
  <w:num w:numId="58">
    <w:abstractNumId w:val="26"/>
  </w:num>
  <w:num w:numId="59">
    <w:abstractNumId w:val="52"/>
  </w:num>
  <w:num w:numId="60">
    <w:abstractNumId w:val="108"/>
  </w:num>
  <w:num w:numId="61">
    <w:abstractNumId w:val="121"/>
  </w:num>
  <w:num w:numId="62">
    <w:abstractNumId w:val="95"/>
  </w:num>
  <w:num w:numId="63">
    <w:abstractNumId w:val="70"/>
  </w:num>
  <w:num w:numId="64">
    <w:abstractNumId w:val="17"/>
  </w:num>
  <w:num w:numId="65">
    <w:abstractNumId w:val="75"/>
  </w:num>
  <w:num w:numId="66">
    <w:abstractNumId w:val="130"/>
  </w:num>
  <w:num w:numId="67">
    <w:abstractNumId w:val="86"/>
  </w:num>
  <w:num w:numId="68">
    <w:abstractNumId w:val="9"/>
  </w:num>
  <w:num w:numId="69">
    <w:abstractNumId w:val="7"/>
  </w:num>
  <w:num w:numId="70">
    <w:abstractNumId w:val="6"/>
  </w:num>
  <w:num w:numId="71">
    <w:abstractNumId w:val="114"/>
  </w:num>
  <w:num w:numId="72">
    <w:abstractNumId w:val="34"/>
  </w:num>
  <w:num w:numId="73">
    <w:abstractNumId w:val="126"/>
  </w:num>
  <w:num w:numId="74">
    <w:abstractNumId w:val="22"/>
  </w:num>
  <w:num w:numId="75">
    <w:abstractNumId w:val="118"/>
  </w:num>
  <w:num w:numId="76">
    <w:abstractNumId w:val="59"/>
  </w:num>
  <w:num w:numId="77">
    <w:abstractNumId w:val="16"/>
  </w:num>
  <w:num w:numId="78">
    <w:abstractNumId w:val="72"/>
  </w:num>
  <w:num w:numId="79">
    <w:abstractNumId w:val="100"/>
  </w:num>
  <w:num w:numId="80">
    <w:abstractNumId w:val="38"/>
  </w:num>
  <w:num w:numId="81">
    <w:abstractNumId w:val="97"/>
  </w:num>
  <w:num w:numId="82">
    <w:abstractNumId w:val="74"/>
  </w:num>
  <w:num w:numId="83">
    <w:abstractNumId w:val="111"/>
  </w:num>
  <w:num w:numId="84">
    <w:abstractNumId w:val="21"/>
  </w:num>
  <w:num w:numId="85">
    <w:abstractNumId w:val="81"/>
  </w:num>
  <w:num w:numId="86">
    <w:abstractNumId w:val="67"/>
  </w:num>
  <w:num w:numId="87">
    <w:abstractNumId w:val="109"/>
  </w:num>
  <w:num w:numId="88">
    <w:abstractNumId w:val="77"/>
  </w:num>
  <w:num w:numId="89">
    <w:abstractNumId w:val="50"/>
  </w:num>
  <w:num w:numId="90">
    <w:abstractNumId w:val="36"/>
  </w:num>
  <w:num w:numId="91">
    <w:abstractNumId w:val="78"/>
  </w:num>
  <w:num w:numId="92">
    <w:abstractNumId w:val="40"/>
  </w:num>
  <w:num w:numId="93">
    <w:abstractNumId w:val="24"/>
  </w:num>
  <w:num w:numId="94">
    <w:abstractNumId w:val="110"/>
  </w:num>
  <w:num w:numId="95">
    <w:abstractNumId w:val="13"/>
  </w:num>
  <w:num w:numId="96">
    <w:abstractNumId w:val="105"/>
  </w:num>
  <w:num w:numId="97">
    <w:abstractNumId w:val="61"/>
  </w:num>
  <w:num w:numId="98">
    <w:abstractNumId w:val="101"/>
  </w:num>
  <w:num w:numId="99">
    <w:abstractNumId w:val="35"/>
  </w:num>
  <w:num w:numId="100">
    <w:abstractNumId w:val="80"/>
  </w:num>
  <w:num w:numId="101">
    <w:abstractNumId w:val="49"/>
  </w:num>
  <w:num w:numId="102">
    <w:abstractNumId w:val="125"/>
  </w:num>
  <w:num w:numId="103">
    <w:abstractNumId w:val="85"/>
  </w:num>
  <w:num w:numId="104">
    <w:abstractNumId w:val="83"/>
  </w:num>
  <w:num w:numId="105">
    <w:abstractNumId w:val="87"/>
  </w:num>
  <w:num w:numId="106">
    <w:abstractNumId w:val="48"/>
  </w:num>
  <w:num w:numId="107">
    <w:abstractNumId w:val="120"/>
  </w:num>
  <w:num w:numId="108">
    <w:abstractNumId w:val="115"/>
  </w:num>
  <w:num w:numId="109">
    <w:abstractNumId w:val="65"/>
  </w:num>
  <w:num w:numId="110">
    <w:abstractNumId w:val="44"/>
  </w:num>
  <w:num w:numId="111">
    <w:abstractNumId w:val="56"/>
  </w:num>
  <w:num w:numId="112">
    <w:abstractNumId w:val="112"/>
  </w:num>
  <w:num w:numId="113">
    <w:abstractNumId w:val="54"/>
  </w:num>
  <w:num w:numId="114">
    <w:abstractNumId w:val="84"/>
  </w:num>
  <w:num w:numId="115">
    <w:abstractNumId w:val="106"/>
  </w:num>
  <w:num w:numId="116">
    <w:abstractNumId w:val="55"/>
  </w:num>
  <w:num w:numId="117">
    <w:abstractNumId w:val="37"/>
  </w:num>
  <w:num w:numId="118">
    <w:abstractNumId w:val="99"/>
  </w:num>
  <w:num w:numId="119">
    <w:abstractNumId w:val="122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3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2"/>
  </w:num>
  <w:num w:numId="128">
    <w:abstractNumId w:val="89"/>
  </w:num>
  <w:num w:numId="129">
    <w:abstractNumId w:val="131"/>
  </w:num>
  <w:num w:numId="130">
    <w:abstractNumId w:val="20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240F"/>
    <w:rsid w:val="00015BEF"/>
    <w:rsid w:val="000161D9"/>
    <w:rsid w:val="000177FF"/>
    <w:rsid w:val="00017A00"/>
    <w:rsid w:val="00021428"/>
    <w:rsid w:val="00022154"/>
    <w:rsid w:val="000228E7"/>
    <w:rsid w:val="0002318C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2096"/>
    <w:rsid w:val="0004276A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47EC5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62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76C"/>
    <w:rsid w:val="00063B20"/>
    <w:rsid w:val="00063DFE"/>
    <w:rsid w:val="000645B1"/>
    <w:rsid w:val="00064927"/>
    <w:rsid w:val="00064B59"/>
    <w:rsid w:val="0006535F"/>
    <w:rsid w:val="000661CD"/>
    <w:rsid w:val="000663A8"/>
    <w:rsid w:val="000667F6"/>
    <w:rsid w:val="00066FB1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5441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D7A"/>
    <w:rsid w:val="000964F2"/>
    <w:rsid w:val="00096CA7"/>
    <w:rsid w:val="0009715F"/>
    <w:rsid w:val="00097DED"/>
    <w:rsid w:val="000A02C5"/>
    <w:rsid w:val="000A0868"/>
    <w:rsid w:val="000A14E5"/>
    <w:rsid w:val="000A15D4"/>
    <w:rsid w:val="000A1CB9"/>
    <w:rsid w:val="000A22FB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139"/>
    <w:rsid w:val="000D1695"/>
    <w:rsid w:val="000D1E46"/>
    <w:rsid w:val="000D3C39"/>
    <w:rsid w:val="000D4788"/>
    <w:rsid w:val="000D490D"/>
    <w:rsid w:val="000D4F3D"/>
    <w:rsid w:val="000D51F0"/>
    <w:rsid w:val="000D521C"/>
    <w:rsid w:val="000D622D"/>
    <w:rsid w:val="000D676E"/>
    <w:rsid w:val="000E05D8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735"/>
    <w:rsid w:val="000F7801"/>
    <w:rsid w:val="000F7E66"/>
    <w:rsid w:val="00101695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23F"/>
    <w:rsid w:val="00122D35"/>
    <w:rsid w:val="0012339F"/>
    <w:rsid w:val="001236DA"/>
    <w:rsid w:val="0012377E"/>
    <w:rsid w:val="00124521"/>
    <w:rsid w:val="0012453D"/>
    <w:rsid w:val="00124868"/>
    <w:rsid w:val="00125A07"/>
    <w:rsid w:val="00125A30"/>
    <w:rsid w:val="00125E21"/>
    <w:rsid w:val="001263F7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6EFB"/>
    <w:rsid w:val="001776EA"/>
    <w:rsid w:val="00177E87"/>
    <w:rsid w:val="0018020E"/>
    <w:rsid w:val="00180ADC"/>
    <w:rsid w:val="00180D41"/>
    <w:rsid w:val="0018108C"/>
    <w:rsid w:val="00181E1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0DC5"/>
    <w:rsid w:val="001A153E"/>
    <w:rsid w:val="001A1DE1"/>
    <w:rsid w:val="001A20BD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63F"/>
    <w:rsid w:val="001D6C63"/>
    <w:rsid w:val="001D7102"/>
    <w:rsid w:val="001D74BD"/>
    <w:rsid w:val="001D7813"/>
    <w:rsid w:val="001E0828"/>
    <w:rsid w:val="001E0885"/>
    <w:rsid w:val="001E0A01"/>
    <w:rsid w:val="001E1FED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597C"/>
    <w:rsid w:val="002060F9"/>
    <w:rsid w:val="00206514"/>
    <w:rsid w:val="002068AA"/>
    <w:rsid w:val="00206A4C"/>
    <w:rsid w:val="00207C03"/>
    <w:rsid w:val="00207DE0"/>
    <w:rsid w:val="00207E5C"/>
    <w:rsid w:val="00211186"/>
    <w:rsid w:val="00211B03"/>
    <w:rsid w:val="00211ED5"/>
    <w:rsid w:val="00212850"/>
    <w:rsid w:val="00212EBB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3EC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4D0E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0793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E2"/>
    <w:rsid w:val="00311697"/>
    <w:rsid w:val="003118D8"/>
    <w:rsid w:val="00313487"/>
    <w:rsid w:val="00313A38"/>
    <w:rsid w:val="00313BB4"/>
    <w:rsid w:val="00314E2C"/>
    <w:rsid w:val="00317B48"/>
    <w:rsid w:val="00320369"/>
    <w:rsid w:val="0032090B"/>
    <w:rsid w:val="00320DC5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1F8E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12F"/>
    <w:rsid w:val="0035369B"/>
    <w:rsid w:val="00354562"/>
    <w:rsid w:val="00355632"/>
    <w:rsid w:val="003556F0"/>
    <w:rsid w:val="00357711"/>
    <w:rsid w:val="00357A8E"/>
    <w:rsid w:val="00357AED"/>
    <w:rsid w:val="00357EFB"/>
    <w:rsid w:val="0036131F"/>
    <w:rsid w:val="00362011"/>
    <w:rsid w:val="003630F7"/>
    <w:rsid w:val="00363648"/>
    <w:rsid w:val="00363C0B"/>
    <w:rsid w:val="00364D73"/>
    <w:rsid w:val="00364E1F"/>
    <w:rsid w:val="00366606"/>
    <w:rsid w:val="00366C7B"/>
    <w:rsid w:val="003672D8"/>
    <w:rsid w:val="00367300"/>
    <w:rsid w:val="0036737D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640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37CB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31B7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47E1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E791E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2186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CBC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2254"/>
    <w:rsid w:val="00456742"/>
    <w:rsid w:val="00456A52"/>
    <w:rsid w:val="004570BE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701"/>
    <w:rsid w:val="004B39FB"/>
    <w:rsid w:val="004B3D71"/>
    <w:rsid w:val="004B3DAF"/>
    <w:rsid w:val="004B3DEB"/>
    <w:rsid w:val="004B3EB1"/>
    <w:rsid w:val="004B4AAB"/>
    <w:rsid w:val="004B4C94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32CB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341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4F7A9E"/>
    <w:rsid w:val="005003E6"/>
    <w:rsid w:val="005012FD"/>
    <w:rsid w:val="0050145B"/>
    <w:rsid w:val="00501A83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91A"/>
    <w:rsid w:val="00521929"/>
    <w:rsid w:val="00522636"/>
    <w:rsid w:val="00524185"/>
    <w:rsid w:val="005247B4"/>
    <w:rsid w:val="00524FA5"/>
    <w:rsid w:val="005251C2"/>
    <w:rsid w:val="00525736"/>
    <w:rsid w:val="0052604A"/>
    <w:rsid w:val="005265C4"/>
    <w:rsid w:val="0052673E"/>
    <w:rsid w:val="00530738"/>
    <w:rsid w:val="005309F5"/>
    <w:rsid w:val="00530A9A"/>
    <w:rsid w:val="0053226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84"/>
    <w:rsid w:val="00562752"/>
    <w:rsid w:val="005628C2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037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1C"/>
    <w:rsid w:val="00581462"/>
    <w:rsid w:val="00581BFF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A68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E7DCF"/>
    <w:rsid w:val="005F1A9A"/>
    <w:rsid w:val="005F21BD"/>
    <w:rsid w:val="005F2DCC"/>
    <w:rsid w:val="005F41F1"/>
    <w:rsid w:val="005F4D6B"/>
    <w:rsid w:val="005F4F9B"/>
    <w:rsid w:val="005F601E"/>
    <w:rsid w:val="00600069"/>
    <w:rsid w:val="00600634"/>
    <w:rsid w:val="00600DD9"/>
    <w:rsid w:val="00600FC4"/>
    <w:rsid w:val="00603020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1DE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A60"/>
    <w:rsid w:val="0067554E"/>
    <w:rsid w:val="00676A95"/>
    <w:rsid w:val="00676BA3"/>
    <w:rsid w:val="006777C9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35B1"/>
    <w:rsid w:val="006A35C9"/>
    <w:rsid w:val="006A3674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9A"/>
    <w:rsid w:val="006A5ED7"/>
    <w:rsid w:val="006A7507"/>
    <w:rsid w:val="006A7545"/>
    <w:rsid w:val="006B02E1"/>
    <w:rsid w:val="006B0D90"/>
    <w:rsid w:val="006B1247"/>
    <w:rsid w:val="006B1670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3BF"/>
    <w:rsid w:val="006C0E4B"/>
    <w:rsid w:val="006C1554"/>
    <w:rsid w:val="006C1A6E"/>
    <w:rsid w:val="006C2D2A"/>
    <w:rsid w:val="006C301E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F6A"/>
    <w:rsid w:val="007057BC"/>
    <w:rsid w:val="00705C14"/>
    <w:rsid w:val="0070797B"/>
    <w:rsid w:val="00707DF8"/>
    <w:rsid w:val="00707E05"/>
    <w:rsid w:val="007103D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9F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C83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58A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3116"/>
    <w:rsid w:val="007C33F4"/>
    <w:rsid w:val="007C3DFF"/>
    <w:rsid w:val="007C4A6F"/>
    <w:rsid w:val="007C4DF7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4B3"/>
    <w:rsid w:val="007D4970"/>
    <w:rsid w:val="007D5CBE"/>
    <w:rsid w:val="007D67BB"/>
    <w:rsid w:val="007D7347"/>
    <w:rsid w:val="007D772D"/>
    <w:rsid w:val="007D7A70"/>
    <w:rsid w:val="007D7E19"/>
    <w:rsid w:val="007E1285"/>
    <w:rsid w:val="007E1D86"/>
    <w:rsid w:val="007E2429"/>
    <w:rsid w:val="007E3683"/>
    <w:rsid w:val="007E38C7"/>
    <w:rsid w:val="007E50F0"/>
    <w:rsid w:val="007E5585"/>
    <w:rsid w:val="007E5DCB"/>
    <w:rsid w:val="007E6506"/>
    <w:rsid w:val="007E6B30"/>
    <w:rsid w:val="007E7565"/>
    <w:rsid w:val="007E7669"/>
    <w:rsid w:val="007F01BE"/>
    <w:rsid w:val="007F0259"/>
    <w:rsid w:val="007F0815"/>
    <w:rsid w:val="007F1C46"/>
    <w:rsid w:val="007F1DE0"/>
    <w:rsid w:val="007F25E1"/>
    <w:rsid w:val="007F3D44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0F0"/>
    <w:rsid w:val="0080077E"/>
    <w:rsid w:val="0080133B"/>
    <w:rsid w:val="00801379"/>
    <w:rsid w:val="0080176D"/>
    <w:rsid w:val="00801B52"/>
    <w:rsid w:val="008027BB"/>
    <w:rsid w:val="00802971"/>
    <w:rsid w:val="008032DE"/>
    <w:rsid w:val="0080339E"/>
    <w:rsid w:val="00804096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6EAC"/>
    <w:rsid w:val="008174AC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1C3B"/>
    <w:rsid w:val="008624CE"/>
    <w:rsid w:val="00863B90"/>
    <w:rsid w:val="00864BB0"/>
    <w:rsid w:val="00864E73"/>
    <w:rsid w:val="00865224"/>
    <w:rsid w:val="0086525B"/>
    <w:rsid w:val="008656B2"/>
    <w:rsid w:val="00865810"/>
    <w:rsid w:val="00865A25"/>
    <w:rsid w:val="00865BDC"/>
    <w:rsid w:val="008664DE"/>
    <w:rsid w:val="00866F39"/>
    <w:rsid w:val="008674F2"/>
    <w:rsid w:val="00867B76"/>
    <w:rsid w:val="00867C70"/>
    <w:rsid w:val="00867EDE"/>
    <w:rsid w:val="00871192"/>
    <w:rsid w:val="00871DB6"/>
    <w:rsid w:val="00871FDE"/>
    <w:rsid w:val="00872023"/>
    <w:rsid w:val="00872352"/>
    <w:rsid w:val="0087346F"/>
    <w:rsid w:val="00873C19"/>
    <w:rsid w:val="008747D4"/>
    <w:rsid w:val="008749C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5F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2E8E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64D"/>
    <w:rsid w:val="008A2B7E"/>
    <w:rsid w:val="008A34F3"/>
    <w:rsid w:val="008A35AD"/>
    <w:rsid w:val="008A3674"/>
    <w:rsid w:val="008A3D8F"/>
    <w:rsid w:val="008A4E7A"/>
    <w:rsid w:val="008A524C"/>
    <w:rsid w:val="008A52E2"/>
    <w:rsid w:val="008A555B"/>
    <w:rsid w:val="008A63A1"/>
    <w:rsid w:val="008A652A"/>
    <w:rsid w:val="008A65D8"/>
    <w:rsid w:val="008A684E"/>
    <w:rsid w:val="008A6B10"/>
    <w:rsid w:val="008A7295"/>
    <w:rsid w:val="008A7850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9A9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70A"/>
    <w:rsid w:val="008F6B66"/>
    <w:rsid w:val="008F7121"/>
    <w:rsid w:val="008F741F"/>
    <w:rsid w:val="008F79C6"/>
    <w:rsid w:val="00901CC1"/>
    <w:rsid w:val="00901FA0"/>
    <w:rsid w:val="009023C5"/>
    <w:rsid w:val="00902FC7"/>
    <w:rsid w:val="009036F5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90F"/>
    <w:rsid w:val="00956D9D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40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D29"/>
    <w:rsid w:val="009E08E7"/>
    <w:rsid w:val="009E123A"/>
    <w:rsid w:val="009E1B3E"/>
    <w:rsid w:val="009E1C1B"/>
    <w:rsid w:val="009E2E23"/>
    <w:rsid w:val="009E3A9C"/>
    <w:rsid w:val="009E4085"/>
    <w:rsid w:val="009E4EDD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6AA"/>
    <w:rsid w:val="009F618A"/>
    <w:rsid w:val="009F6284"/>
    <w:rsid w:val="009F656A"/>
    <w:rsid w:val="009F66B0"/>
    <w:rsid w:val="009F793C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0192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6C0"/>
    <w:rsid w:val="00A2389D"/>
    <w:rsid w:val="00A24351"/>
    <w:rsid w:val="00A24954"/>
    <w:rsid w:val="00A25C52"/>
    <w:rsid w:val="00A25E50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999"/>
    <w:rsid w:val="00A47826"/>
    <w:rsid w:val="00A47C88"/>
    <w:rsid w:val="00A47D20"/>
    <w:rsid w:val="00A50421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5DD7"/>
    <w:rsid w:val="00AA6A98"/>
    <w:rsid w:val="00AB00F9"/>
    <w:rsid w:val="00AB04FB"/>
    <w:rsid w:val="00AB07CF"/>
    <w:rsid w:val="00AB0F1F"/>
    <w:rsid w:val="00AB1690"/>
    <w:rsid w:val="00AB1BDB"/>
    <w:rsid w:val="00AB1E05"/>
    <w:rsid w:val="00AB378B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3F7B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49B9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1AB9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692"/>
    <w:rsid w:val="00B16CD4"/>
    <w:rsid w:val="00B179AD"/>
    <w:rsid w:val="00B17AFB"/>
    <w:rsid w:val="00B17BA1"/>
    <w:rsid w:val="00B17D79"/>
    <w:rsid w:val="00B200CC"/>
    <w:rsid w:val="00B203EE"/>
    <w:rsid w:val="00B21359"/>
    <w:rsid w:val="00B2162C"/>
    <w:rsid w:val="00B223F8"/>
    <w:rsid w:val="00B22556"/>
    <w:rsid w:val="00B23239"/>
    <w:rsid w:val="00B233F5"/>
    <w:rsid w:val="00B2626B"/>
    <w:rsid w:val="00B26524"/>
    <w:rsid w:val="00B26D8E"/>
    <w:rsid w:val="00B26E23"/>
    <w:rsid w:val="00B2775A"/>
    <w:rsid w:val="00B2789F"/>
    <w:rsid w:val="00B27A00"/>
    <w:rsid w:val="00B27C86"/>
    <w:rsid w:val="00B27E81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D15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5B"/>
    <w:rsid w:val="00B536F0"/>
    <w:rsid w:val="00B53926"/>
    <w:rsid w:val="00B53B9B"/>
    <w:rsid w:val="00B54A2C"/>
    <w:rsid w:val="00B54E44"/>
    <w:rsid w:val="00B55776"/>
    <w:rsid w:val="00B55AE7"/>
    <w:rsid w:val="00B55F1E"/>
    <w:rsid w:val="00B56BF6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48C5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E5D"/>
    <w:rsid w:val="00B81FB1"/>
    <w:rsid w:val="00B8239F"/>
    <w:rsid w:val="00B824A3"/>
    <w:rsid w:val="00B82E69"/>
    <w:rsid w:val="00B83D1A"/>
    <w:rsid w:val="00B84439"/>
    <w:rsid w:val="00B84DC8"/>
    <w:rsid w:val="00B85592"/>
    <w:rsid w:val="00B85E3D"/>
    <w:rsid w:val="00B86191"/>
    <w:rsid w:val="00B8670A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7AC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41E"/>
    <w:rsid w:val="00BB5B52"/>
    <w:rsid w:val="00BB5CAE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62E2"/>
    <w:rsid w:val="00BC64E1"/>
    <w:rsid w:val="00BC6B06"/>
    <w:rsid w:val="00BC7120"/>
    <w:rsid w:val="00BC7443"/>
    <w:rsid w:val="00BC772F"/>
    <w:rsid w:val="00BD02F9"/>
    <w:rsid w:val="00BD1131"/>
    <w:rsid w:val="00BD1ECE"/>
    <w:rsid w:val="00BD2B32"/>
    <w:rsid w:val="00BD3281"/>
    <w:rsid w:val="00BD36E5"/>
    <w:rsid w:val="00BD466A"/>
    <w:rsid w:val="00BD4A19"/>
    <w:rsid w:val="00BD4ABE"/>
    <w:rsid w:val="00BD5D99"/>
    <w:rsid w:val="00BD64B1"/>
    <w:rsid w:val="00BD666D"/>
    <w:rsid w:val="00BD6B85"/>
    <w:rsid w:val="00BD6F42"/>
    <w:rsid w:val="00BD7F1B"/>
    <w:rsid w:val="00BE043D"/>
    <w:rsid w:val="00BE06AC"/>
    <w:rsid w:val="00BE0A0E"/>
    <w:rsid w:val="00BE0E21"/>
    <w:rsid w:val="00BE1C64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25B9"/>
    <w:rsid w:val="00BF27B9"/>
    <w:rsid w:val="00BF2B9D"/>
    <w:rsid w:val="00BF2F6C"/>
    <w:rsid w:val="00BF3320"/>
    <w:rsid w:val="00BF3480"/>
    <w:rsid w:val="00BF38BE"/>
    <w:rsid w:val="00BF3993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41F5"/>
    <w:rsid w:val="00C150A0"/>
    <w:rsid w:val="00C15410"/>
    <w:rsid w:val="00C15BE7"/>
    <w:rsid w:val="00C1625D"/>
    <w:rsid w:val="00C164E8"/>
    <w:rsid w:val="00C1668A"/>
    <w:rsid w:val="00C16B64"/>
    <w:rsid w:val="00C17035"/>
    <w:rsid w:val="00C17178"/>
    <w:rsid w:val="00C17E2B"/>
    <w:rsid w:val="00C214D1"/>
    <w:rsid w:val="00C2177D"/>
    <w:rsid w:val="00C21A1B"/>
    <w:rsid w:val="00C21BC0"/>
    <w:rsid w:val="00C22159"/>
    <w:rsid w:val="00C224BF"/>
    <w:rsid w:val="00C228D3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4088"/>
    <w:rsid w:val="00C3544F"/>
    <w:rsid w:val="00C363BD"/>
    <w:rsid w:val="00C36E61"/>
    <w:rsid w:val="00C402E9"/>
    <w:rsid w:val="00C40AE9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E53"/>
    <w:rsid w:val="00C61EAE"/>
    <w:rsid w:val="00C6212B"/>
    <w:rsid w:val="00C6272B"/>
    <w:rsid w:val="00C62750"/>
    <w:rsid w:val="00C62B80"/>
    <w:rsid w:val="00C634C9"/>
    <w:rsid w:val="00C6357C"/>
    <w:rsid w:val="00C63D78"/>
    <w:rsid w:val="00C64544"/>
    <w:rsid w:val="00C64A98"/>
    <w:rsid w:val="00C64BC1"/>
    <w:rsid w:val="00C64EFE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458B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97F3E"/>
    <w:rsid w:val="00CA011F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2C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362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263B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1312"/>
    <w:rsid w:val="00D02354"/>
    <w:rsid w:val="00D0317B"/>
    <w:rsid w:val="00D031D8"/>
    <w:rsid w:val="00D03B7E"/>
    <w:rsid w:val="00D04271"/>
    <w:rsid w:val="00D04A98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12F"/>
    <w:rsid w:val="00D11E05"/>
    <w:rsid w:val="00D128C0"/>
    <w:rsid w:val="00D12D75"/>
    <w:rsid w:val="00D132B6"/>
    <w:rsid w:val="00D13C34"/>
    <w:rsid w:val="00D14226"/>
    <w:rsid w:val="00D14AE8"/>
    <w:rsid w:val="00D162C8"/>
    <w:rsid w:val="00D17BF0"/>
    <w:rsid w:val="00D17D24"/>
    <w:rsid w:val="00D20494"/>
    <w:rsid w:val="00D206B5"/>
    <w:rsid w:val="00D20D44"/>
    <w:rsid w:val="00D21F93"/>
    <w:rsid w:val="00D23704"/>
    <w:rsid w:val="00D23F12"/>
    <w:rsid w:val="00D24A1A"/>
    <w:rsid w:val="00D24A47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8E0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874"/>
    <w:rsid w:val="00D43EEF"/>
    <w:rsid w:val="00D441C7"/>
    <w:rsid w:val="00D44B23"/>
    <w:rsid w:val="00D458FA"/>
    <w:rsid w:val="00D45A3F"/>
    <w:rsid w:val="00D45AA5"/>
    <w:rsid w:val="00D45AB3"/>
    <w:rsid w:val="00D46035"/>
    <w:rsid w:val="00D462E8"/>
    <w:rsid w:val="00D47185"/>
    <w:rsid w:val="00D47468"/>
    <w:rsid w:val="00D506A3"/>
    <w:rsid w:val="00D50C66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74A4"/>
    <w:rsid w:val="00D77906"/>
    <w:rsid w:val="00D80673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99C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84A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4AD"/>
    <w:rsid w:val="00DB751B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DE4"/>
    <w:rsid w:val="00DC6E75"/>
    <w:rsid w:val="00DC75F7"/>
    <w:rsid w:val="00DD0CEC"/>
    <w:rsid w:val="00DD1BF4"/>
    <w:rsid w:val="00DD1D4C"/>
    <w:rsid w:val="00DD1FCC"/>
    <w:rsid w:val="00DD287E"/>
    <w:rsid w:val="00DD379C"/>
    <w:rsid w:val="00DD38A4"/>
    <w:rsid w:val="00DD4454"/>
    <w:rsid w:val="00DD50E6"/>
    <w:rsid w:val="00DD526A"/>
    <w:rsid w:val="00DD53DB"/>
    <w:rsid w:val="00DD59F4"/>
    <w:rsid w:val="00DD5E1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5BEB"/>
    <w:rsid w:val="00DF6C8E"/>
    <w:rsid w:val="00DF6F2A"/>
    <w:rsid w:val="00DF72C3"/>
    <w:rsid w:val="00DF7659"/>
    <w:rsid w:val="00DF7D6C"/>
    <w:rsid w:val="00E004B0"/>
    <w:rsid w:val="00E00549"/>
    <w:rsid w:val="00E00785"/>
    <w:rsid w:val="00E00B99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68B"/>
    <w:rsid w:val="00E42CB6"/>
    <w:rsid w:val="00E449DE"/>
    <w:rsid w:val="00E451BC"/>
    <w:rsid w:val="00E45AB1"/>
    <w:rsid w:val="00E5001A"/>
    <w:rsid w:val="00E5022F"/>
    <w:rsid w:val="00E50653"/>
    <w:rsid w:val="00E5096D"/>
    <w:rsid w:val="00E509B3"/>
    <w:rsid w:val="00E51531"/>
    <w:rsid w:val="00E52731"/>
    <w:rsid w:val="00E52E8C"/>
    <w:rsid w:val="00E53030"/>
    <w:rsid w:val="00E53612"/>
    <w:rsid w:val="00E540CD"/>
    <w:rsid w:val="00E547F4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102"/>
    <w:rsid w:val="00E673BF"/>
    <w:rsid w:val="00E7008E"/>
    <w:rsid w:val="00E70483"/>
    <w:rsid w:val="00E7060C"/>
    <w:rsid w:val="00E70918"/>
    <w:rsid w:val="00E722A1"/>
    <w:rsid w:val="00E72B3A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EF6D22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38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94E"/>
    <w:rsid w:val="00F25671"/>
    <w:rsid w:val="00F256EE"/>
    <w:rsid w:val="00F25E9A"/>
    <w:rsid w:val="00F261F4"/>
    <w:rsid w:val="00F269ED"/>
    <w:rsid w:val="00F26FBE"/>
    <w:rsid w:val="00F27011"/>
    <w:rsid w:val="00F271FB"/>
    <w:rsid w:val="00F27842"/>
    <w:rsid w:val="00F27A2B"/>
    <w:rsid w:val="00F30717"/>
    <w:rsid w:val="00F313AF"/>
    <w:rsid w:val="00F31D76"/>
    <w:rsid w:val="00F31D94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0C96"/>
    <w:rsid w:val="00F4122A"/>
    <w:rsid w:val="00F41F91"/>
    <w:rsid w:val="00F4338A"/>
    <w:rsid w:val="00F4373A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4E66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755"/>
    <w:rsid w:val="00F76E26"/>
    <w:rsid w:val="00F771B9"/>
    <w:rsid w:val="00F77459"/>
    <w:rsid w:val="00F77856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ADE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1A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938"/>
    <w:rsid w:val="00FC1EC9"/>
    <w:rsid w:val="00FC2294"/>
    <w:rsid w:val="00FC2323"/>
    <w:rsid w:val="00FC235D"/>
    <w:rsid w:val="00FC28DF"/>
    <w:rsid w:val="00FC2BC7"/>
    <w:rsid w:val="00FC2D44"/>
    <w:rsid w:val="00FC2E02"/>
    <w:rsid w:val="00FC2EF0"/>
    <w:rsid w:val="00FC3266"/>
    <w:rsid w:val="00FC33B4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4938"/>
    <w:rsid w:val="00FE4FCE"/>
    <w:rsid w:val="00FE5382"/>
    <w:rsid w:val="00FE6434"/>
    <w:rsid w:val="00FE720F"/>
    <w:rsid w:val="00FE7812"/>
    <w:rsid w:val="00FE7E66"/>
    <w:rsid w:val="00FF0A4C"/>
    <w:rsid w:val="00FF0ADD"/>
    <w:rsid w:val="00FF106B"/>
    <w:rsid w:val="00FF178D"/>
    <w:rsid w:val="00FF18A4"/>
    <w:rsid w:val="00FF1ABB"/>
    <w:rsid w:val="00FF236A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uiPriority w:val="99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uiPriority w:val="99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uiPriority w:val="99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  <w:style w:type="table" w:customStyle="1" w:styleId="16">
    <w:name w:val="Сетка таблицы1"/>
    <w:basedOn w:val="a1"/>
    <w:next w:val="aff6"/>
    <w:uiPriority w:val="59"/>
    <w:rsid w:val="00353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uiPriority w:val="99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uiPriority w:val="99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uiPriority w:val="99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  <w:style w:type="table" w:customStyle="1" w:styleId="16">
    <w:name w:val="Сетка таблицы1"/>
    <w:basedOn w:val="a1"/>
    <w:next w:val="aff6"/>
    <w:uiPriority w:val="59"/>
    <w:rsid w:val="00353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86000F-0D62-4FB7-A5A1-96E887D4B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5</cp:revision>
  <cp:lastPrinted>2023-02-09T10:24:00Z</cp:lastPrinted>
  <dcterms:created xsi:type="dcterms:W3CDTF">2024-02-28T04:13:00Z</dcterms:created>
  <dcterms:modified xsi:type="dcterms:W3CDTF">2026-03-05T10:23:00Z</dcterms:modified>
</cp:coreProperties>
</file>